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C3F5" w14:textId="477F248E" w:rsidR="005E27E8" w:rsidRPr="005921F0" w:rsidRDefault="00792E3E" w:rsidP="009A0C1A">
      <w:pPr>
        <w:pStyle w:val="Tytu"/>
        <w:spacing w:before="0" w:after="0" w:line="276" w:lineRule="auto"/>
        <w:jc w:val="left"/>
        <w:outlineLvl w:val="9"/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</w:pPr>
      <w:r w:rsidRPr="005921F0"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  <w:t xml:space="preserve">Załącznik nr </w:t>
      </w:r>
      <w:r w:rsidR="00BB32D5"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  <w:t>1</w:t>
      </w:r>
      <w:r w:rsidRPr="005921F0"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  <w:br/>
        <w:t xml:space="preserve">Formularz </w:t>
      </w:r>
      <w:r w:rsidR="005E27E8" w:rsidRPr="005921F0">
        <w:rPr>
          <w:rFonts w:ascii="Calibri" w:hAnsi="Calibri" w:cs="Calibri"/>
          <w:bCs w:val="0"/>
          <w:color w:val="auto"/>
          <w:kern w:val="0"/>
          <w:sz w:val="24"/>
          <w:szCs w:val="24"/>
          <w:lang w:eastAsia="en-US"/>
        </w:rPr>
        <w:t>szacowania wartości zamówienia</w:t>
      </w:r>
    </w:p>
    <w:p w14:paraId="0170A1D8" w14:textId="58FD8581" w:rsidR="006B5517" w:rsidRDefault="006B5517" w:rsidP="00C34062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</w:p>
    <w:p w14:paraId="2796B3F1" w14:textId="77777777" w:rsidR="006B5517" w:rsidRPr="00356594" w:rsidRDefault="006B5517" w:rsidP="00356594">
      <w:pPr>
        <w:pStyle w:val="Nagwek1"/>
        <w:spacing w:before="120" w:after="120" w:line="276" w:lineRule="auto"/>
        <w:ind w:left="0"/>
        <w:jc w:val="center"/>
        <w:rPr>
          <w:rFonts w:ascii="Calibri" w:eastAsiaTheme="majorEastAsia" w:hAnsi="Calibri" w:cs="Calibri"/>
          <w:b/>
          <w:sz w:val="28"/>
          <w:szCs w:val="28"/>
          <w:lang w:val="pl-PL"/>
        </w:rPr>
      </w:pPr>
      <w:r w:rsidRPr="00356594">
        <w:rPr>
          <w:rFonts w:ascii="Calibri" w:eastAsiaTheme="majorEastAsia" w:hAnsi="Calibri" w:cs="Calibri"/>
          <w:b/>
          <w:sz w:val="28"/>
          <w:szCs w:val="28"/>
          <w:lang w:val="pl-PL"/>
        </w:rPr>
        <w:t>Szacowanie wartości zamówienia</w:t>
      </w:r>
    </w:p>
    <w:p w14:paraId="68E5B840" w14:textId="23AD7001" w:rsidR="006B5517" w:rsidRPr="00546324" w:rsidRDefault="006B5517" w:rsidP="006B5517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546324">
        <w:rPr>
          <w:rFonts w:ascii="Calibri" w:hAnsi="Calibri" w:cs="Calibri"/>
          <w:color w:val="auto"/>
        </w:rPr>
        <w:t xml:space="preserve">Organizacja udziału PARP w wydarzeniach zewnętrznych, polegająca na zakupie pakietów uczestnictwa w ogólnopolskich i regionalnych wydarzeniach związanych tematycznie </w:t>
      </w:r>
      <w:r w:rsidRPr="00546324">
        <w:rPr>
          <w:rFonts w:ascii="Calibri" w:hAnsi="Calibri" w:cs="Calibri"/>
          <w:color w:val="auto"/>
        </w:rPr>
        <w:br/>
        <w:t>z działaniami PARP.</w:t>
      </w:r>
    </w:p>
    <w:p w14:paraId="58AB099F" w14:textId="77777777" w:rsidR="006B5517" w:rsidRPr="00546324" w:rsidRDefault="006B5517" w:rsidP="006B5517">
      <w:pPr>
        <w:pStyle w:val="Default"/>
        <w:spacing w:line="276" w:lineRule="auto"/>
        <w:rPr>
          <w:rFonts w:ascii="Calibri" w:hAnsi="Calibri" w:cs="Calibri"/>
          <w:color w:val="auto"/>
        </w:rPr>
      </w:pPr>
    </w:p>
    <w:p w14:paraId="24373D71" w14:textId="77777777" w:rsidR="006B5517" w:rsidRPr="00546324" w:rsidRDefault="006B5517" w:rsidP="006B5517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546324">
        <w:rPr>
          <w:rFonts w:ascii="Calibri" w:hAnsi="Calibri" w:cs="Calibri"/>
          <w:sz w:val="24"/>
        </w:rPr>
        <w:t>Nazwa firmy: ………………………………………………………………</w:t>
      </w:r>
    </w:p>
    <w:p w14:paraId="763CEB5E" w14:textId="77777777" w:rsidR="006B5517" w:rsidRPr="00546324" w:rsidRDefault="006B5517" w:rsidP="006B5517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546324">
        <w:rPr>
          <w:rFonts w:ascii="Calibri" w:hAnsi="Calibri" w:cs="Calibri"/>
          <w:sz w:val="24"/>
        </w:rPr>
        <w:t>Osoba do kontaktu: ……………………………………………………</w:t>
      </w:r>
    </w:p>
    <w:p w14:paraId="1A1E74C1" w14:textId="77777777" w:rsidR="006B5517" w:rsidRPr="00546324" w:rsidRDefault="006B5517" w:rsidP="006B5517">
      <w:pPr>
        <w:tabs>
          <w:tab w:val="left" w:pos="2977"/>
        </w:tabs>
        <w:spacing w:line="276" w:lineRule="auto"/>
        <w:jc w:val="both"/>
        <w:rPr>
          <w:rFonts w:ascii="Calibri" w:hAnsi="Calibri" w:cs="Calibri"/>
          <w:sz w:val="24"/>
        </w:rPr>
      </w:pPr>
      <w:r w:rsidRPr="00546324">
        <w:rPr>
          <w:rFonts w:ascii="Calibri" w:hAnsi="Calibri" w:cs="Calibri"/>
          <w:sz w:val="24"/>
        </w:rPr>
        <w:t>Adres e-mail: ………………………………………………………………</w:t>
      </w:r>
    </w:p>
    <w:p w14:paraId="22492BA9" w14:textId="531797F1" w:rsidR="006B5517" w:rsidRPr="00546324" w:rsidRDefault="006B5517" w:rsidP="006B5517">
      <w:pPr>
        <w:tabs>
          <w:tab w:val="left" w:pos="2977"/>
        </w:tabs>
        <w:spacing w:after="240" w:line="276" w:lineRule="auto"/>
        <w:jc w:val="both"/>
        <w:rPr>
          <w:rFonts w:ascii="Calibri" w:hAnsi="Calibri" w:cs="Calibri"/>
          <w:sz w:val="24"/>
        </w:rPr>
      </w:pPr>
      <w:r w:rsidRPr="00546324">
        <w:rPr>
          <w:rFonts w:ascii="Calibri" w:hAnsi="Calibri" w:cs="Calibri"/>
          <w:sz w:val="24"/>
        </w:rPr>
        <w:t>Numer telefonu: …………………………………………………………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5670"/>
        <w:gridCol w:w="2969"/>
      </w:tblGrid>
      <w:tr w:rsidR="00C61544" w:rsidRPr="00546324" w14:paraId="6034D481" w14:textId="77777777" w:rsidTr="00C61544">
        <w:trPr>
          <w:trHeight w:val="702"/>
        </w:trPr>
        <w:tc>
          <w:tcPr>
            <w:tcW w:w="421" w:type="dxa"/>
          </w:tcPr>
          <w:p w14:paraId="3A1A8F70" w14:textId="77777777" w:rsidR="00C61544" w:rsidRPr="00546324" w:rsidRDefault="00C61544" w:rsidP="006B5517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57468C15" w14:textId="2F35B2D6" w:rsidR="00C61544" w:rsidRPr="00C61544" w:rsidRDefault="00C61544" w:rsidP="006B5517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C61544">
              <w:rPr>
                <w:rFonts w:ascii="Calibri" w:hAnsi="Calibri" w:cs="Calibri"/>
                <w:b/>
                <w:sz w:val="24"/>
              </w:rPr>
              <w:t>Pakiet</w:t>
            </w:r>
          </w:p>
        </w:tc>
        <w:tc>
          <w:tcPr>
            <w:tcW w:w="2969" w:type="dxa"/>
            <w:vAlign w:val="center"/>
          </w:tcPr>
          <w:p w14:paraId="4878DFF7" w14:textId="2B95CD03" w:rsidR="00C61544" w:rsidRPr="00A37218" w:rsidRDefault="00C80967" w:rsidP="006B5517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4"/>
              </w:rPr>
            </w:pPr>
            <w:r w:rsidRPr="00A37218">
              <w:rPr>
                <w:rFonts w:ascii="Calibri" w:hAnsi="Calibri" w:cs="Calibri"/>
                <w:b/>
                <w:color w:val="auto"/>
                <w:sz w:val="24"/>
              </w:rPr>
              <w:t>Narzut</w:t>
            </w:r>
            <w:r w:rsidR="00C61544" w:rsidRPr="00A37218">
              <w:rPr>
                <w:rFonts w:ascii="Calibri" w:hAnsi="Calibri" w:cs="Calibri"/>
                <w:b/>
                <w:color w:val="auto"/>
                <w:sz w:val="24"/>
              </w:rPr>
              <w:t xml:space="preserve"> (%) (poz. 1-</w:t>
            </w:r>
            <w:r w:rsidR="00AE42AD">
              <w:rPr>
                <w:rFonts w:ascii="Calibri" w:hAnsi="Calibri" w:cs="Calibri"/>
                <w:b/>
                <w:color w:val="auto"/>
                <w:sz w:val="24"/>
              </w:rPr>
              <w:t>5</w:t>
            </w:r>
            <w:r w:rsidR="00C61544" w:rsidRPr="00A37218">
              <w:rPr>
                <w:rFonts w:ascii="Calibri" w:hAnsi="Calibri" w:cs="Calibri"/>
                <w:b/>
                <w:color w:val="auto"/>
                <w:sz w:val="24"/>
              </w:rPr>
              <w:t>)</w:t>
            </w:r>
            <w:r w:rsidR="00C61544" w:rsidRPr="00A37218">
              <w:rPr>
                <w:rFonts w:ascii="Calibri" w:hAnsi="Calibri" w:cs="Calibri"/>
                <w:b/>
                <w:color w:val="auto"/>
                <w:sz w:val="24"/>
              </w:rPr>
              <w:br/>
              <w:t xml:space="preserve">Cena brutto w zł (poz. </w:t>
            </w:r>
            <w:r w:rsidR="00AE42AD">
              <w:rPr>
                <w:rFonts w:ascii="Calibri" w:hAnsi="Calibri" w:cs="Calibri"/>
                <w:b/>
                <w:color w:val="auto"/>
                <w:sz w:val="24"/>
              </w:rPr>
              <w:t>6</w:t>
            </w:r>
            <w:r w:rsidR="00C61544" w:rsidRPr="00A37218">
              <w:rPr>
                <w:rFonts w:ascii="Calibri" w:hAnsi="Calibri" w:cs="Calibri"/>
                <w:b/>
                <w:color w:val="auto"/>
                <w:sz w:val="24"/>
              </w:rPr>
              <w:t>-</w:t>
            </w:r>
            <w:r w:rsidR="00AE42AD">
              <w:rPr>
                <w:rFonts w:ascii="Calibri" w:hAnsi="Calibri" w:cs="Calibri"/>
                <w:b/>
                <w:color w:val="auto"/>
                <w:sz w:val="24"/>
              </w:rPr>
              <w:t>7</w:t>
            </w:r>
            <w:r w:rsidR="00C61544" w:rsidRPr="00A37218">
              <w:rPr>
                <w:rFonts w:ascii="Calibri" w:hAnsi="Calibri" w:cs="Calibri"/>
                <w:b/>
                <w:color w:val="auto"/>
                <w:sz w:val="24"/>
              </w:rPr>
              <w:t>)</w:t>
            </w:r>
          </w:p>
        </w:tc>
      </w:tr>
      <w:tr w:rsidR="00C61544" w:rsidRPr="00546324" w14:paraId="63FF3DCE" w14:textId="77777777" w:rsidTr="00C61544">
        <w:tc>
          <w:tcPr>
            <w:tcW w:w="421" w:type="dxa"/>
          </w:tcPr>
          <w:p w14:paraId="45C014D4" w14:textId="3BB4C817" w:rsidR="00C61544" w:rsidRPr="00546324" w:rsidRDefault="00C61544" w:rsidP="006B5517">
            <w:pPr>
              <w:pStyle w:val="Pisma"/>
              <w:autoSpaceDE/>
              <w:autoSpaceDN/>
              <w:spacing w:line="276" w:lineRule="auto"/>
              <w:ind w:left="29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670" w:type="dxa"/>
          </w:tcPr>
          <w:p w14:paraId="0CA4A3D1" w14:textId="61F867C6" w:rsidR="00C61544" w:rsidRPr="00546324" w:rsidRDefault="00C61544" w:rsidP="00F6753C">
            <w:pPr>
              <w:pStyle w:val="Pisma"/>
              <w:autoSpaceDE/>
              <w:autoSpaceDN/>
              <w:spacing w:line="276" w:lineRule="auto"/>
              <w:ind w:left="171"/>
              <w:jc w:val="left"/>
              <w:rPr>
                <w:rFonts w:ascii="Calibri" w:hAnsi="Calibri" w:cs="Calibri"/>
              </w:rPr>
            </w:pPr>
            <w:r w:rsidRPr="00546324">
              <w:rPr>
                <w:rFonts w:ascii="Calibri" w:hAnsi="Calibri" w:cs="Calibri"/>
              </w:rPr>
              <w:t xml:space="preserve">Pakiet A </w:t>
            </w:r>
          </w:p>
          <w:p w14:paraId="65C94788" w14:textId="0999DFCF" w:rsidR="00C61544" w:rsidRPr="00546324" w:rsidRDefault="00C61544" w:rsidP="00C61544">
            <w:pPr>
              <w:pStyle w:val="Pisma"/>
              <w:spacing w:line="276" w:lineRule="auto"/>
              <w:ind w:left="171"/>
              <w:jc w:val="left"/>
              <w:rPr>
                <w:rFonts w:ascii="Calibri" w:hAnsi="Calibri" w:cs="Calibri"/>
              </w:rPr>
            </w:pPr>
            <w:r w:rsidRPr="00546324">
              <w:rPr>
                <w:rFonts w:ascii="Calibri" w:hAnsi="Calibri" w:cs="Calibri"/>
              </w:rPr>
              <w:t xml:space="preserve">od </w:t>
            </w:r>
            <w:r w:rsidR="00F6753C">
              <w:rPr>
                <w:rFonts w:ascii="Calibri" w:hAnsi="Calibri" w:cs="Calibri"/>
              </w:rPr>
              <w:t>2 5</w:t>
            </w:r>
            <w:r w:rsidRPr="00546324">
              <w:rPr>
                <w:rFonts w:ascii="Calibri" w:hAnsi="Calibri" w:cs="Calibri"/>
              </w:rPr>
              <w:t xml:space="preserve">00,00 zł </w:t>
            </w:r>
            <w:r w:rsidR="00F6753C">
              <w:rPr>
                <w:rFonts w:ascii="Calibri" w:hAnsi="Calibri" w:cs="Calibri"/>
              </w:rPr>
              <w:t>netto</w:t>
            </w:r>
            <w:r w:rsidRPr="00546324">
              <w:rPr>
                <w:rFonts w:ascii="Calibri" w:hAnsi="Calibri" w:cs="Calibri"/>
              </w:rPr>
              <w:t xml:space="preserve"> </w:t>
            </w:r>
            <w:r w:rsidRPr="00546324">
              <w:rPr>
                <w:rFonts w:ascii="Calibri" w:hAnsi="Calibri" w:cs="Calibri"/>
              </w:rPr>
              <w:br/>
              <w:t xml:space="preserve">do 20 000,99 zł brutto </w:t>
            </w:r>
          </w:p>
        </w:tc>
        <w:tc>
          <w:tcPr>
            <w:tcW w:w="2969" w:type="dxa"/>
          </w:tcPr>
          <w:p w14:paraId="75CA111B" w14:textId="77777777" w:rsidR="00C61544" w:rsidRPr="00546324" w:rsidRDefault="00C61544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C61544" w:rsidRPr="00546324" w14:paraId="11872788" w14:textId="77777777" w:rsidTr="00C61544">
        <w:tc>
          <w:tcPr>
            <w:tcW w:w="421" w:type="dxa"/>
          </w:tcPr>
          <w:p w14:paraId="17D26416" w14:textId="0FB0D692" w:rsidR="00C61544" w:rsidRPr="00546324" w:rsidRDefault="00C61544" w:rsidP="00C61544">
            <w:pPr>
              <w:pStyle w:val="Pisma"/>
              <w:autoSpaceDE/>
              <w:autoSpaceDN/>
              <w:spacing w:line="276" w:lineRule="auto"/>
              <w:ind w:left="29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670" w:type="dxa"/>
          </w:tcPr>
          <w:p w14:paraId="41E1E2AB" w14:textId="74EBDEE1" w:rsidR="00C61544" w:rsidRPr="00546324" w:rsidRDefault="00C61544" w:rsidP="00C61544">
            <w:pPr>
              <w:pStyle w:val="Pisma"/>
              <w:autoSpaceDE/>
              <w:autoSpaceDN/>
              <w:spacing w:line="276" w:lineRule="auto"/>
              <w:ind w:left="171"/>
              <w:jc w:val="left"/>
              <w:rPr>
                <w:rFonts w:ascii="Calibri" w:hAnsi="Calibri" w:cs="Calibri"/>
              </w:rPr>
            </w:pPr>
            <w:r w:rsidRPr="00546324">
              <w:rPr>
                <w:rFonts w:ascii="Calibri" w:hAnsi="Calibri" w:cs="Calibri"/>
              </w:rPr>
              <w:t>Pakiet B</w:t>
            </w:r>
          </w:p>
          <w:p w14:paraId="51F2F18F" w14:textId="3D478ECA" w:rsidR="00C61544" w:rsidRPr="00546324" w:rsidRDefault="00C61544" w:rsidP="00C61544">
            <w:pPr>
              <w:pStyle w:val="Pisma"/>
              <w:spacing w:line="276" w:lineRule="auto"/>
              <w:ind w:left="171"/>
              <w:jc w:val="left"/>
              <w:rPr>
                <w:rFonts w:ascii="Calibri" w:hAnsi="Calibri" w:cs="Calibri"/>
              </w:rPr>
            </w:pPr>
            <w:r w:rsidRPr="00546324">
              <w:rPr>
                <w:rFonts w:ascii="Calibri" w:hAnsi="Calibri" w:cs="Calibri"/>
              </w:rPr>
              <w:t xml:space="preserve">od 20 001,00 zł </w:t>
            </w:r>
            <w:r w:rsidR="00F6753C">
              <w:rPr>
                <w:rFonts w:ascii="Calibri" w:hAnsi="Calibri" w:cs="Calibri"/>
              </w:rPr>
              <w:t>netto</w:t>
            </w:r>
            <w:r w:rsidRPr="00546324">
              <w:rPr>
                <w:rFonts w:ascii="Calibri" w:hAnsi="Calibri" w:cs="Calibri"/>
              </w:rPr>
              <w:t xml:space="preserve"> </w:t>
            </w:r>
            <w:r w:rsidRPr="00546324">
              <w:rPr>
                <w:rFonts w:ascii="Calibri" w:hAnsi="Calibri" w:cs="Calibri"/>
              </w:rPr>
              <w:br/>
              <w:t>do 50 000,99 zł</w:t>
            </w:r>
            <w:r w:rsidR="00F6753C">
              <w:rPr>
                <w:rFonts w:ascii="Calibri" w:hAnsi="Calibri" w:cs="Calibri"/>
              </w:rPr>
              <w:t xml:space="preserve"> netto</w:t>
            </w:r>
          </w:p>
        </w:tc>
        <w:tc>
          <w:tcPr>
            <w:tcW w:w="2969" w:type="dxa"/>
          </w:tcPr>
          <w:p w14:paraId="7029E01A" w14:textId="77777777" w:rsidR="00C61544" w:rsidRPr="00546324" w:rsidRDefault="00C61544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C61544" w:rsidRPr="00546324" w14:paraId="4C7DC038" w14:textId="77777777" w:rsidTr="00C61544">
        <w:tc>
          <w:tcPr>
            <w:tcW w:w="421" w:type="dxa"/>
          </w:tcPr>
          <w:p w14:paraId="77BB0700" w14:textId="0E245CB5" w:rsidR="00C61544" w:rsidRPr="00546324" w:rsidRDefault="00C61544" w:rsidP="00C61544">
            <w:pPr>
              <w:spacing w:line="276" w:lineRule="auto"/>
              <w:ind w:left="2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5670" w:type="dxa"/>
          </w:tcPr>
          <w:p w14:paraId="545A60AE" w14:textId="7D566DB0" w:rsidR="00C61544" w:rsidRPr="00546324" w:rsidRDefault="00C61544" w:rsidP="00C61544">
            <w:pPr>
              <w:spacing w:line="276" w:lineRule="auto"/>
              <w:ind w:left="171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 xml:space="preserve">Pakiet C </w:t>
            </w:r>
          </w:p>
          <w:p w14:paraId="0904370B" w14:textId="2C5498AA" w:rsidR="00C61544" w:rsidRPr="00546324" w:rsidRDefault="00C61544" w:rsidP="00C61544">
            <w:pPr>
              <w:spacing w:line="276" w:lineRule="auto"/>
              <w:ind w:left="171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 xml:space="preserve">od 50 001,00 zł </w:t>
            </w:r>
            <w:r w:rsidR="00F6753C">
              <w:rPr>
                <w:rFonts w:ascii="Calibri" w:hAnsi="Calibri" w:cs="Calibri"/>
                <w:sz w:val="24"/>
              </w:rPr>
              <w:t>netto</w:t>
            </w:r>
            <w:r w:rsidRPr="00546324">
              <w:rPr>
                <w:rFonts w:ascii="Calibri" w:hAnsi="Calibri" w:cs="Calibri"/>
                <w:sz w:val="24"/>
              </w:rPr>
              <w:t xml:space="preserve"> </w:t>
            </w:r>
            <w:r w:rsidRPr="00546324">
              <w:rPr>
                <w:rFonts w:ascii="Calibri" w:hAnsi="Calibri" w:cs="Calibri"/>
                <w:sz w:val="24"/>
              </w:rPr>
              <w:br/>
              <w:t xml:space="preserve">do 80 000,99 zł </w:t>
            </w:r>
            <w:r w:rsidR="00F6753C">
              <w:rPr>
                <w:rFonts w:ascii="Calibri" w:hAnsi="Calibri" w:cs="Calibri"/>
                <w:sz w:val="24"/>
              </w:rPr>
              <w:t>netto</w:t>
            </w:r>
          </w:p>
        </w:tc>
        <w:tc>
          <w:tcPr>
            <w:tcW w:w="2969" w:type="dxa"/>
          </w:tcPr>
          <w:p w14:paraId="01C0620A" w14:textId="77777777" w:rsidR="00C61544" w:rsidRPr="00546324" w:rsidRDefault="00C61544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C61544" w:rsidRPr="00546324" w14:paraId="4720B291" w14:textId="77777777" w:rsidTr="00C61544">
        <w:tc>
          <w:tcPr>
            <w:tcW w:w="421" w:type="dxa"/>
          </w:tcPr>
          <w:p w14:paraId="285043FD" w14:textId="2405520A" w:rsidR="00C61544" w:rsidRPr="00546324" w:rsidRDefault="00C61544" w:rsidP="00C61544">
            <w:pPr>
              <w:spacing w:line="276" w:lineRule="auto"/>
              <w:ind w:left="2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5670" w:type="dxa"/>
          </w:tcPr>
          <w:p w14:paraId="5672D058" w14:textId="5D0873D3" w:rsidR="00C61544" w:rsidRPr="00546324" w:rsidRDefault="00C61544" w:rsidP="00C61544">
            <w:pPr>
              <w:spacing w:line="276" w:lineRule="auto"/>
              <w:ind w:left="171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>Pakiet D</w:t>
            </w:r>
          </w:p>
          <w:p w14:paraId="0F441318" w14:textId="5E09D984" w:rsidR="00C61544" w:rsidRPr="00546324" w:rsidRDefault="00C61544" w:rsidP="00C61544">
            <w:pPr>
              <w:spacing w:line="276" w:lineRule="auto"/>
              <w:ind w:left="171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 xml:space="preserve">od 80 001,00 zł </w:t>
            </w:r>
            <w:r w:rsidR="00F6753C">
              <w:rPr>
                <w:rFonts w:ascii="Calibri" w:hAnsi="Calibri" w:cs="Calibri"/>
                <w:sz w:val="24"/>
              </w:rPr>
              <w:t>netto</w:t>
            </w:r>
            <w:r w:rsidRPr="00546324">
              <w:rPr>
                <w:rFonts w:ascii="Calibri" w:hAnsi="Calibri" w:cs="Calibri"/>
                <w:sz w:val="24"/>
              </w:rPr>
              <w:t xml:space="preserve"> </w:t>
            </w:r>
            <w:r w:rsidRPr="00546324">
              <w:rPr>
                <w:rFonts w:ascii="Calibri" w:hAnsi="Calibri" w:cs="Calibri"/>
                <w:sz w:val="24"/>
              </w:rPr>
              <w:br/>
              <w:t>do 100 000,</w:t>
            </w:r>
            <w:r w:rsidR="00F6753C">
              <w:rPr>
                <w:rFonts w:ascii="Calibri" w:hAnsi="Calibri" w:cs="Calibri"/>
                <w:sz w:val="24"/>
              </w:rPr>
              <w:t>99</w:t>
            </w:r>
            <w:r w:rsidRPr="00546324">
              <w:rPr>
                <w:rFonts w:ascii="Calibri" w:hAnsi="Calibri" w:cs="Calibri"/>
                <w:sz w:val="24"/>
              </w:rPr>
              <w:t xml:space="preserve"> zł </w:t>
            </w:r>
            <w:r w:rsidR="00F6753C">
              <w:rPr>
                <w:rFonts w:ascii="Calibri" w:hAnsi="Calibri" w:cs="Calibri"/>
                <w:sz w:val="24"/>
              </w:rPr>
              <w:t>netto</w:t>
            </w:r>
          </w:p>
        </w:tc>
        <w:tc>
          <w:tcPr>
            <w:tcW w:w="2969" w:type="dxa"/>
          </w:tcPr>
          <w:p w14:paraId="419D35AB" w14:textId="77777777" w:rsidR="00C61544" w:rsidRPr="00546324" w:rsidRDefault="00C61544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AE42AD" w:rsidRPr="00546324" w14:paraId="6CC66A4F" w14:textId="77777777" w:rsidTr="00C61544">
        <w:tc>
          <w:tcPr>
            <w:tcW w:w="421" w:type="dxa"/>
          </w:tcPr>
          <w:p w14:paraId="550085D7" w14:textId="12E95B9A" w:rsidR="00AE42AD" w:rsidRDefault="00AE42AD" w:rsidP="00C61544">
            <w:pPr>
              <w:spacing w:line="276" w:lineRule="auto"/>
              <w:ind w:left="2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5670" w:type="dxa"/>
          </w:tcPr>
          <w:p w14:paraId="6E7611AC" w14:textId="3682805A" w:rsidR="00AE42AD" w:rsidRPr="00546324" w:rsidRDefault="00AE42AD" w:rsidP="00AE42AD">
            <w:pPr>
              <w:spacing w:line="276" w:lineRule="auto"/>
              <w:ind w:left="171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 xml:space="preserve">Pakiet </w:t>
            </w:r>
            <w:r>
              <w:rPr>
                <w:rFonts w:ascii="Calibri" w:hAnsi="Calibri" w:cs="Calibri"/>
                <w:sz w:val="24"/>
              </w:rPr>
              <w:t>E</w:t>
            </w:r>
          </w:p>
          <w:p w14:paraId="101B7528" w14:textId="2C47A1D1" w:rsidR="00AE42AD" w:rsidRPr="00C61544" w:rsidRDefault="00AE42AD" w:rsidP="00AE42AD">
            <w:pPr>
              <w:spacing w:line="276" w:lineRule="auto"/>
              <w:ind w:left="171"/>
              <w:rPr>
                <w:rFonts w:ascii="Calibri" w:hAnsi="Calibri" w:cs="Calibri"/>
                <w:sz w:val="24"/>
              </w:rPr>
            </w:pPr>
            <w:r w:rsidRPr="00546324">
              <w:rPr>
                <w:rFonts w:ascii="Calibri" w:hAnsi="Calibri" w:cs="Calibri"/>
                <w:sz w:val="24"/>
              </w:rPr>
              <w:t xml:space="preserve">od </w:t>
            </w:r>
            <w:r w:rsidR="00F6753C">
              <w:rPr>
                <w:rFonts w:ascii="Calibri" w:hAnsi="Calibri" w:cs="Calibri"/>
                <w:sz w:val="24"/>
              </w:rPr>
              <w:t>100</w:t>
            </w:r>
            <w:r w:rsidRPr="00546324">
              <w:rPr>
                <w:rFonts w:ascii="Calibri" w:hAnsi="Calibri" w:cs="Calibri"/>
                <w:sz w:val="24"/>
              </w:rPr>
              <w:t xml:space="preserve"> 001,00 zł </w:t>
            </w:r>
            <w:r w:rsidR="00F6753C">
              <w:rPr>
                <w:rFonts w:ascii="Calibri" w:hAnsi="Calibri" w:cs="Calibri"/>
                <w:sz w:val="24"/>
              </w:rPr>
              <w:t>netto</w:t>
            </w:r>
            <w:r w:rsidRPr="00546324">
              <w:rPr>
                <w:rFonts w:ascii="Calibri" w:hAnsi="Calibri" w:cs="Calibri"/>
                <w:sz w:val="24"/>
              </w:rPr>
              <w:t xml:space="preserve"> </w:t>
            </w:r>
            <w:r w:rsidRPr="00546324">
              <w:rPr>
                <w:rFonts w:ascii="Calibri" w:hAnsi="Calibri" w:cs="Calibri"/>
                <w:sz w:val="24"/>
              </w:rPr>
              <w:br/>
              <w:t>do 1</w:t>
            </w:r>
            <w:r w:rsidR="007F54C1">
              <w:rPr>
                <w:rFonts w:ascii="Calibri" w:hAnsi="Calibri" w:cs="Calibri"/>
                <w:sz w:val="24"/>
              </w:rPr>
              <w:t>2</w:t>
            </w:r>
            <w:r w:rsidRPr="00546324">
              <w:rPr>
                <w:rFonts w:ascii="Calibri" w:hAnsi="Calibri" w:cs="Calibri"/>
                <w:sz w:val="24"/>
              </w:rPr>
              <w:t xml:space="preserve">0 000,00 zł </w:t>
            </w:r>
            <w:r w:rsidR="00F6753C">
              <w:rPr>
                <w:rFonts w:ascii="Calibri" w:hAnsi="Calibri" w:cs="Calibri"/>
                <w:sz w:val="24"/>
              </w:rPr>
              <w:t>netto</w:t>
            </w:r>
          </w:p>
        </w:tc>
        <w:tc>
          <w:tcPr>
            <w:tcW w:w="2969" w:type="dxa"/>
          </w:tcPr>
          <w:p w14:paraId="086A302A" w14:textId="77777777" w:rsidR="00AE42AD" w:rsidRPr="00546324" w:rsidRDefault="00AE42AD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C61544" w:rsidRPr="00546324" w14:paraId="3959C85C" w14:textId="77777777" w:rsidTr="00C61544">
        <w:tc>
          <w:tcPr>
            <w:tcW w:w="421" w:type="dxa"/>
          </w:tcPr>
          <w:p w14:paraId="69393E3E" w14:textId="4EF0A92E" w:rsidR="00C61544" w:rsidRPr="00C61544" w:rsidRDefault="00AE42AD" w:rsidP="00C61544">
            <w:pPr>
              <w:spacing w:line="276" w:lineRule="auto"/>
              <w:ind w:left="2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5670" w:type="dxa"/>
          </w:tcPr>
          <w:p w14:paraId="15671B7E" w14:textId="0CB8605F" w:rsidR="00C61544" w:rsidRPr="00546324" w:rsidRDefault="00C61544" w:rsidP="00C61544">
            <w:pPr>
              <w:spacing w:line="276" w:lineRule="auto"/>
              <w:ind w:left="171"/>
              <w:rPr>
                <w:rFonts w:ascii="Calibri" w:hAnsi="Calibri" w:cs="Calibri"/>
                <w:sz w:val="24"/>
              </w:rPr>
            </w:pPr>
            <w:r w:rsidRPr="00C61544">
              <w:rPr>
                <w:rFonts w:ascii="Calibri" w:hAnsi="Calibri" w:cs="Calibri"/>
                <w:sz w:val="24"/>
              </w:rPr>
              <w:t>Transport stoiska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C61544">
              <w:rPr>
                <w:rFonts w:ascii="Calibri" w:hAnsi="Calibri" w:cs="Calibri"/>
                <w:sz w:val="24"/>
              </w:rPr>
              <w:t xml:space="preserve">(wraz </w:t>
            </w:r>
            <w:r>
              <w:rPr>
                <w:rFonts w:ascii="Calibri" w:hAnsi="Calibri" w:cs="Calibri"/>
                <w:sz w:val="24"/>
              </w:rPr>
              <w:t xml:space="preserve">z </w:t>
            </w:r>
            <w:r w:rsidRPr="00C61544">
              <w:rPr>
                <w:rFonts w:ascii="Calibri" w:hAnsi="Calibri" w:cs="Calibri"/>
                <w:sz w:val="24"/>
              </w:rPr>
              <w:t xml:space="preserve">montażem i demontażem) </w:t>
            </w:r>
            <w:r>
              <w:rPr>
                <w:rFonts w:ascii="Calibri" w:hAnsi="Calibri" w:cs="Calibri"/>
                <w:sz w:val="24"/>
              </w:rPr>
              <w:t xml:space="preserve">i materiałów informacyjno-promocyjnych </w:t>
            </w:r>
            <w:r w:rsidRPr="00C61544">
              <w:rPr>
                <w:rFonts w:ascii="Calibri" w:hAnsi="Calibri" w:cs="Calibri"/>
                <w:sz w:val="24"/>
              </w:rPr>
              <w:t>na terenie Warszawy i okolic (do 30 km od Warszawy)</w:t>
            </w:r>
          </w:p>
        </w:tc>
        <w:tc>
          <w:tcPr>
            <w:tcW w:w="2969" w:type="dxa"/>
          </w:tcPr>
          <w:p w14:paraId="2F96702A" w14:textId="77777777" w:rsidR="00C61544" w:rsidRPr="00546324" w:rsidRDefault="00C61544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C61544" w:rsidRPr="00546324" w14:paraId="5476BA85" w14:textId="77777777" w:rsidTr="00C61544">
        <w:tc>
          <w:tcPr>
            <w:tcW w:w="421" w:type="dxa"/>
          </w:tcPr>
          <w:p w14:paraId="5FD650B4" w14:textId="1DE56DC7" w:rsidR="00C61544" w:rsidRPr="00C61544" w:rsidRDefault="00AE42AD" w:rsidP="00C61544">
            <w:pPr>
              <w:spacing w:line="276" w:lineRule="auto"/>
              <w:ind w:left="2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7</w:t>
            </w:r>
          </w:p>
        </w:tc>
        <w:tc>
          <w:tcPr>
            <w:tcW w:w="5670" w:type="dxa"/>
          </w:tcPr>
          <w:p w14:paraId="3A5FB662" w14:textId="1855E160" w:rsidR="00C61544" w:rsidRPr="00546324" w:rsidRDefault="00C61544" w:rsidP="00C61544">
            <w:pPr>
              <w:spacing w:line="276" w:lineRule="auto"/>
              <w:ind w:left="171"/>
              <w:rPr>
                <w:rFonts w:ascii="Calibri" w:hAnsi="Calibri" w:cs="Calibri"/>
                <w:sz w:val="24"/>
              </w:rPr>
            </w:pPr>
            <w:r w:rsidRPr="00C61544">
              <w:rPr>
                <w:rFonts w:ascii="Calibri" w:hAnsi="Calibri" w:cs="Calibri"/>
                <w:sz w:val="24"/>
              </w:rPr>
              <w:t>Transport stoiska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C61544">
              <w:rPr>
                <w:rFonts w:ascii="Calibri" w:hAnsi="Calibri" w:cs="Calibri"/>
                <w:sz w:val="24"/>
              </w:rPr>
              <w:t xml:space="preserve">(wraz </w:t>
            </w:r>
            <w:r>
              <w:rPr>
                <w:rFonts w:ascii="Calibri" w:hAnsi="Calibri" w:cs="Calibri"/>
                <w:sz w:val="24"/>
              </w:rPr>
              <w:t xml:space="preserve">z </w:t>
            </w:r>
            <w:r w:rsidRPr="00C61544">
              <w:rPr>
                <w:rFonts w:ascii="Calibri" w:hAnsi="Calibri" w:cs="Calibri"/>
                <w:sz w:val="24"/>
              </w:rPr>
              <w:t xml:space="preserve">montażem i demontażem) </w:t>
            </w:r>
            <w:r>
              <w:rPr>
                <w:rFonts w:ascii="Calibri" w:hAnsi="Calibri" w:cs="Calibri"/>
                <w:sz w:val="24"/>
              </w:rPr>
              <w:t xml:space="preserve">i materiałów informacyjno-promocyjnych </w:t>
            </w:r>
            <w:r w:rsidRPr="00C61544">
              <w:rPr>
                <w:rFonts w:ascii="Calibri" w:hAnsi="Calibri" w:cs="Calibri"/>
                <w:sz w:val="24"/>
              </w:rPr>
              <w:t>poza Warszawę (powyżej 30 km od Warszawy)</w:t>
            </w:r>
          </w:p>
        </w:tc>
        <w:tc>
          <w:tcPr>
            <w:tcW w:w="2969" w:type="dxa"/>
          </w:tcPr>
          <w:p w14:paraId="04E4B169" w14:textId="77777777" w:rsidR="00C61544" w:rsidRPr="00546324" w:rsidRDefault="00C61544" w:rsidP="006B551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021EB0E9" w14:textId="6E759D8E" w:rsidR="006B5517" w:rsidRPr="00546324" w:rsidRDefault="006B5517" w:rsidP="006C0CBD">
      <w:pPr>
        <w:rPr>
          <w:rFonts w:ascii="Calibri" w:hAnsi="Calibri" w:cs="Calibri"/>
        </w:rPr>
      </w:pPr>
    </w:p>
    <w:sectPr w:rsidR="006B5517" w:rsidRPr="00546324" w:rsidSect="00DE5619">
      <w:headerReference w:type="default" r:id="rId8"/>
      <w:footerReference w:type="default" r:id="rId9"/>
      <w:pgSz w:w="11906" w:h="16838" w:code="9"/>
      <w:pgMar w:top="1418" w:right="1418" w:bottom="567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F5B5" w14:textId="77777777" w:rsidR="00421301" w:rsidRDefault="00421301" w:rsidP="00092A41">
      <w:pPr>
        <w:spacing w:line="240" w:lineRule="auto"/>
      </w:pPr>
      <w:r>
        <w:separator/>
      </w:r>
    </w:p>
  </w:endnote>
  <w:endnote w:type="continuationSeparator" w:id="0">
    <w:p w14:paraId="0396B7A0" w14:textId="77777777" w:rsidR="00421301" w:rsidRDefault="00421301" w:rsidP="00092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57AD" w14:textId="4DBB8B0A" w:rsidR="00FF7606" w:rsidRDefault="00FF7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D1EE2">
      <w:rPr>
        <w:noProof/>
      </w:rPr>
      <w:t>4</w:t>
    </w:r>
    <w:r>
      <w:fldChar w:fldCharType="end"/>
    </w:r>
  </w:p>
  <w:p w14:paraId="00AF7CE4" w14:textId="77777777" w:rsidR="00FF7606" w:rsidRDefault="00FF7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2B3E" w14:textId="77777777" w:rsidR="00421301" w:rsidRDefault="00421301" w:rsidP="00092A41">
      <w:pPr>
        <w:spacing w:line="240" w:lineRule="auto"/>
      </w:pPr>
      <w:r>
        <w:separator/>
      </w:r>
    </w:p>
  </w:footnote>
  <w:footnote w:type="continuationSeparator" w:id="0">
    <w:p w14:paraId="02A3404B" w14:textId="77777777" w:rsidR="00421301" w:rsidRDefault="00421301" w:rsidP="00092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5F4E" w14:textId="0875A9EC" w:rsidR="00DE5619" w:rsidRDefault="00C80967" w:rsidP="00DE5619">
    <w:pPr>
      <w:pStyle w:val="Bezodstpw"/>
      <w:spacing w:line="276" w:lineRule="auto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67DD2D7B" wp14:editId="3A14C650">
          <wp:extent cx="5759450" cy="647557"/>
          <wp:effectExtent l="0" t="0" r="0" b="635"/>
          <wp:docPr id="136192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922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47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4F043" w14:textId="59A1EEC2" w:rsidR="007F54C1" w:rsidRDefault="007F54C1" w:rsidP="00DE5619">
    <w:pPr>
      <w:pStyle w:val="Bezodstpw"/>
      <w:spacing w:line="276" w:lineRule="auto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0" wp14:anchorId="27F53749" wp14:editId="7507DAE7">
          <wp:simplePos x="0" y="0"/>
          <wp:positionH relativeFrom="column">
            <wp:posOffset>236171</wp:posOffset>
          </wp:positionH>
          <wp:positionV relativeFrom="paragraph">
            <wp:posOffset>9428</wp:posOffset>
          </wp:positionV>
          <wp:extent cx="762000" cy="762000"/>
          <wp:effectExtent l="0" t="0" r="0" b="0"/>
          <wp:wrapNone/>
          <wp:docPr id="794884342" name="Obraz 1" descr="D:\Users\adrianna_beredzinska\AppData\Local\Microsoft\Windows\INetCache\Content.Word\NORWAY_GRAN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Users\adrianna_beredzinska\AppData\Local\Microsoft\Windows\INetCache\Content.Word\NORWAY_GRANDS.JP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4E7B5" w14:textId="2B3201C1" w:rsidR="007F54C1" w:rsidRDefault="007F54C1" w:rsidP="00DE5619">
    <w:pPr>
      <w:pStyle w:val="Bezodstpw"/>
      <w:spacing w:line="276" w:lineRule="auto"/>
      <w:rPr>
        <w:rFonts w:asciiTheme="minorHAnsi" w:hAnsiTheme="minorHAnsi" w:cstheme="minorHAnsi"/>
        <w:sz w:val="20"/>
        <w:szCs w:val="20"/>
      </w:rPr>
    </w:pPr>
  </w:p>
  <w:p w14:paraId="79314B9C" w14:textId="77777777" w:rsidR="007F54C1" w:rsidRDefault="007F54C1" w:rsidP="00DE5619">
    <w:pPr>
      <w:pStyle w:val="Bezodstpw"/>
      <w:spacing w:line="276" w:lineRule="auto"/>
      <w:rPr>
        <w:rFonts w:asciiTheme="minorHAnsi" w:hAnsiTheme="minorHAnsi" w:cstheme="minorHAnsi"/>
        <w:sz w:val="20"/>
        <w:szCs w:val="20"/>
      </w:rPr>
    </w:pPr>
  </w:p>
  <w:p w14:paraId="2AAE91A7" w14:textId="79EB7985" w:rsidR="007F54C1" w:rsidRPr="00DE5619" w:rsidRDefault="007F54C1" w:rsidP="00DE5619">
    <w:pPr>
      <w:pStyle w:val="Bezodstpw"/>
      <w:spacing w:line="276" w:lineRule="auto"/>
      <w:rPr>
        <w:rFonts w:asciiTheme="minorHAnsi" w:hAnsiTheme="minorHAnsi" w:cstheme="minorHAnsi"/>
        <w:sz w:val="20"/>
        <w:szCs w:val="20"/>
      </w:rPr>
    </w:pPr>
  </w:p>
  <w:p w14:paraId="7540118E" w14:textId="77777777" w:rsidR="00DE5619" w:rsidRPr="00DE5619" w:rsidRDefault="00DE5619" w:rsidP="00DE5619">
    <w:pPr>
      <w:pStyle w:val="Bezodstpw"/>
      <w:spacing w:line="276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649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00C9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9CBF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E2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BC6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E7F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88F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A27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902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9A3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-1065"/>
        </w:tabs>
        <w:ind w:left="1065" w:hanging="360"/>
      </w:pPr>
    </w:lvl>
  </w:abstractNum>
  <w:abstractNum w:abstractNumId="12" w15:restartNumberingAfterBreak="0">
    <w:nsid w:val="00000006"/>
    <w:multiLevelType w:val="multilevel"/>
    <w:tmpl w:val="558E8A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07"/>
    <w:multiLevelType w:val="singleLevel"/>
    <w:tmpl w:val="A6280014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color w:val="auto"/>
        <w:sz w:val="20"/>
        <w:szCs w:val="20"/>
      </w:rPr>
    </w:lvl>
  </w:abstractNum>
  <w:abstractNum w:abstractNumId="1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8"/>
    <w:multiLevelType w:val="multilevel"/>
    <w:tmpl w:val="7CEC0A24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9"/>
    <w:multiLevelType w:val="singleLevel"/>
    <w:tmpl w:val="00000019"/>
    <w:name w:val="WW8Num28"/>
    <w:lvl w:ilvl="0">
      <w:start w:val="1"/>
      <w:numFmt w:val="lowerRoman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21" w15:restartNumberingAfterBreak="0">
    <w:nsid w:val="03FC0688"/>
    <w:multiLevelType w:val="multilevel"/>
    <w:tmpl w:val="1F72CC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5D266E9"/>
    <w:multiLevelType w:val="hybridMultilevel"/>
    <w:tmpl w:val="938CF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0473B1"/>
    <w:multiLevelType w:val="multilevel"/>
    <w:tmpl w:val="0A909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084E4BAA"/>
    <w:multiLevelType w:val="multilevel"/>
    <w:tmpl w:val="83108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13B11DD3"/>
    <w:multiLevelType w:val="multilevel"/>
    <w:tmpl w:val="C614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8897398"/>
    <w:multiLevelType w:val="multilevel"/>
    <w:tmpl w:val="3604AA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4EF2885"/>
    <w:multiLevelType w:val="hybridMultilevel"/>
    <w:tmpl w:val="F89655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71920F7"/>
    <w:multiLevelType w:val="hybridMultilevel"/>
    <w:tmpl w:val="D5DCDE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E3A1D9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E912CDA"/>
    <w:multiLevelType w:val="multilevel"/>
    <w:tmpl w:val="05829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A47DE3"/>
    <w:multiLevelType w:val="hybridMultilevel"/>
    <w:tmpl w:val="6B62319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309C03EC"/>
    <w:multiLevelType w:val="hybridMultilevel"/>
    <w:tmpl w:val="F89655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A4B15E1"/>
    <w:multiLevelType w:val="hybridMultilevel"/>
    <w:tmpl w:val="3A902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778AC"/>
    <w:multiLevelType w:val="multilevel"/>
    <w:tmpl w:val="40AC7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1BB6B8C"/>
    <w:multiLevelType w:val="hybridMultilevel"/>
    <w:tmpl w:val="6B483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E0578"/>
    <w:multiLevelType w:val="hybridMultilevel"/>
    <w:tmpl w:val="1958A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5070F"/>
    <w:multiLevelType w:val="hybridMultilevel"/>
    <w:tmpl w:val="95C89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4711EE"/>
    <w:multiLevelType w:val="hybridMultilevel"/>
    <w:tmpl w:val="3470FF9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21C3805"/>
    <w:multiLevelType w:val="multilevel"/>
    <w:tmpl w:val="C614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57B099B"/>
    <w:multiLevelType w:val="multilevel"/>
    <w:tmpl w:val="4D2AB418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BFF1FB0"/>
    <w:multiLevelType w:val="hybridMultilevel"/>
    <w:tmpl w:val="3A902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C505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54D7E6E"/>
    <w:multiLevelType w:val="multilevel"/>
    <w:tmpl w:val="4808B2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60A6BE1"/>
    <w:multiLevelType w:val="multilevel"/>
    <w:tmpl w:val="05829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CA70A4A"/>
    <w:multiLevelType w:val="multilevel"/>
    <w:tmpl w:val="C614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3240114"/>
    <w:multiLevelType w:val="hybridMultilevel"/>
    <w:tmpl w:val="0068DB1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 w15:restartNumberingAfterBreak="0">
    <w:nsid w:val="76E33B52"/>
    <w:multiLevelType w:val="hybridMultilevel"/>
    <w:tmpl w:val="F89655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50047501">
    <w:abstractNumId w:val="21"/>
  </w:num>
  <w:num w:numId="2" w16cid:durableId="503056505">
    <w:abstractNumId w:val="29"/>
  </w:num>
  <w:num w:numId="3" w16cid:durableId="2082211685">
    <w:abstractNumId w:val="24"/>
  </w:num>
  <w:num w:numId="4" w16cid:durableId="645667248">
    <w:abstractNumId w:val="34"/>
  </w:num>
  <w:num w:numId="5" w16cid:durableId="1470248171">
    <w:abstractNumId w:val="40"/>
  </w:num>
  <w:num w:numId="6" w16cid:durableId="1589919750">
    <w:abstractNumId w:val="31"/>
  </w:num>
  <w:num w:numId="7" w16cid:durableId="715589904">
    <w:abstractNumId w:val="38"/>
  </w:num>
  <w:num w:numId="8" w16cid:durableId="1576161106">
    <w:abstractNumId w:val="37"/>
  </w:num>
  <w:num w:numId="9" w16cid:durableId="3171952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903157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6923835">
    <w:abstractNumId w:val="22"/>
  </w:num>
  <w:num w:numId="12" w16cid:durableId="1856991803">
    <w:abstractNumId w:val="27"/>
  </w:num>
  <w:num w:numId="13" w16cid:durableId="1977493391">
    <w:abstractNumId w:val="26"/>
  </w:num>
  <w:num w:numId="14" w16cid:durableId="265575199">
    <w:abstractNumId w:val="32"/>
  </w:num>
  <w:num w:numId="15" w16cid:durableId="412900860">
    <w:abstractNumId w:val="47"/>
  </w:num>
  <w:num w:numId="16" w16cid:durableId="717051356">
    <w:abstractNumId w:val="42"/>
  </w:num>
  <w:num w:numId="17" w16cid:durableId="843710807">
    <w:abstractNumId w:val="30"/>
  </w:num>
  <w:num w:numId="18" w16cid:durableId="1255435152">
    <w:abstractNumId w:val="45"/>
  </w:num>
  <w:num w:numId="19" w16cid:durableId="1756659569">
    <w:abstractNumId w:val="25"/>
  </w:num>
  <w:num w:numId="20" w16cid:durableId="943610162">
    <w:abstractNumId w:val="36"/>
  </w:num>
  <w:num w:numId="21" w16cid:durableId="1883904564">
    <w:abstractNumId w:val="33"/>
  </w:num>
  <w:num w:numId="22" w16cid:durableId="1679964338">
    <w:abstractNumId w:val="28"/>
  </w:num>
  <w:num w:numId="23" w16cid:durableId="1789546223">
    <w:abstractNumId w:val="44"/>
  </w:num>
  <w:num w:numId="24" w16cid:durableId="1807887696">
    <w:abstractNumId w:val="41"/>
  </w:num>
  <w:num w:numId="25" w16cid:durableId="962079628">
    <w:abstractNumId w:val="39"/>
  </w:num>
  <w:num w:numId="26" w16cid:durableId="182011848">
    <w:abstractNumId w:val="46"/>
  </w:num>
  <w:num w:numId="27" w16cid:durableId="879047711">
    <w:abstractNumId w:val="35"/>
  </w:num>
  <w:num w:numId="28" w16cid:durableId="1745570736">
    <w:abstractNumId w:val="8"/>
  </w:num>
  <w:num w:numId="29" w16cid:durableId="1874616082">
    <w:abstractNumId w:val="3"/>
  </w:num>
  <w:num w:numId="30" w16cid:durableId="1609579634">
    <w:abstractNumId w:val="2"/>
  </w:num>
  <w:num w:numId="31" w16cid:durableId="1709064154">
    <w:abstractNumId w:val="1"/>
  </w:num>
  <w:num w:numId="32" w16cid:durableId="1985769692">
    <w:abstractNumId w:val="0"/>
  </w:num>
  <w:num w:numId="33" w16cid:durableId="962806274">
    <w:abstractNumId w:val="9"/>
  </w:num>
  <w:num w:numId="34" w16cid:durableId="837772080">
    <w:abstractNumId w:val="7"/>
  </w:num>
  <w:num w:numId="35" w16cid:durableId="1807040627">
    <w:abstractNumId w:val="6"/>
  </w:num>
  <w:num w:numId="36" w16cid:durableId="1487939154">
    <w:abstractNumId w:val="5"/>
  </w:num>
  <w:num w:numId="37" w16cid:durableId="201603053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SortMethod w:val="00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BE"/>
    <w:rsid w:val="0002031F"/>
    <w:rsid w:val="00026286"/>
    <w:rsid w:val="00026367"/>
    <w:rsid w:val="0003185B"/>
    <w:rsid w:val="0005143C"/>
    <w:rsid w:val="00061A37"/>
    <w:rsid w:val="0006282A"/>
    <w:rsid w:val="0006335D"/>
    <w:rsid w:val="000644A1"/>
    <w:rsid w:val="00065124"/>
    <w:rsid w:val="000676EC"/>
    <w:rsid w:val="00082E59"/>
    <w:rsid w:val="00092A41"/>
    <w:rsid w:val="000975BE"/>
    <w:rsid w:val="000A7FBA"/>
    <w:rsid w:val="000B44EC"/>
    <w:rsid w:val="000B54DD"/>
    <w:rsid w:val="000B5808"/>
    <w:rsid w:val="000D11DA"/>
    <w:rsid w:val="000D6C6F"/>
    <w:rsid w:val="000E170D"/>
    <w:rsid w:val="000E780F"/>
    <w:rsid w:val="000F3C4F"/>
    <w:rsid w:val="000F5718"/>
    <w:rsid w:val="000F6B3F"/>
    <w:rsid w:val="00111AA3"/>
    <w:rsid w:val="001128E6"/>
    <w:rsid w:val="001129C5"/>
    <w:rsid w:val="0011674D"/>
    <w:rsid w:val="00120FEF"/>
    <w:rsid w:val="00125DC7"/>
    <w:rsid w:val="00140624"/>
    <w:rsid w:val="001423FA"/>
    <w:rsid w:val="001446FA"/>
    <w:rsid w:val="00145A95"/>
    <w:rsid w:val="00156D45"/>
    <w:rsid w:val="00157AEC"/>
    <w:rsid w:val="00163F6C"/>
    <w:rsid w:val="0016661A"/>
    <w:rsid w:val="00173392"/>
    <w:rsid w:val="00184635"/>
    <w:rsid w:val="00196989"/>
    <w:rsid w:val="001B0E8F"/>
    <w:rsid w:val="001B18E5"/>
    <w:rsid w:val="001B331C"/>
    <w:rsid w:val="001B40A3"/>
    <w:rsid w:val="001C0157"/>
    <w:rsid w:val="001D0F56"/>
    <w:rsid w:val="001D2ED2"/>
    <w:rsid w:val="001E1268"/>
    <w:rsid w:val="001E41B8"/>
    <w:rsid w:val="001E47DD"/>
    <w:rsid w:val="001E4ACE"/>
    <w:rsid w:val="001E4CF4"/>
    <w:rsid w:val="001E5BEA"/>
    <w:rsid w:val="001F0CFB"/>
    <w:rsid w:val="001F162A"/>
    <w:rsid w:val="001F2A30"/>
    <w:rsid w:val="00201E44"/>
    <w:rsid w:val="00203835"/>
    <w:rsid w:val="00215016"/>
    <w:rsid w:val="0022652A"/>
    <w:rsid w:val="00230566"/>
    <w:rsid w:val="00231E1A"/>
    <w:rsid w:val="00255E9C"/>
    <w:rsid w:val="00260B22"/>
    <w:rsid w:val="002806CD"/>
    <w:rsid w:val="00284E48"/>
    <w:rsid w:val="00297569"/>
    <w:rsid w:val="002A2647"/>
    <w:rsid w:val="002B0E7D"/>
    <w:rsid w:val="002C3249"/>
    <w:rsid w:val="002D1FF5"/>
    <w:rsid w:val="002D6C77"/>
    <w:rsid w:val="00310EA6"/>
    <w:rsid w:val="00311627"/>
    <w:rsid w:val="0031364A"/>
    <w:rsid w:val="00315767"/>
    <w:rsid w:val="0033318C"/>
    <w:rsid w:val="00333343"/>
    <w:rsid w:val="003400F7"/>
    <w:rsid w:val="00351F13"/>
    <w:rsid w:val="00353A1D"/>
    <w:rsid w:val="00356594"/>
    <w:rsid w:val="00364A55"/>
    <w:rsid w:val="0037028C"/>
    <w:rsid w:val="00372347"/>
    <w:rsid w:val="003A543C"/>
    <w:rsid w:val="003B23D1"/>
    <w:rsid w:val="003C1D87"/>
    <w:rsid w:val="003C1EA5"/>
    <w:rsid w:val="003D1ED8"/>
    <w:rsid w:val="003D7A90"/>
    <w:rsid w:val="003E18A5"/>
    <w:rsid w:val="003E5BE1"/>
    <w:rsid w:val="003E6CEB"/>
    <w:rsid w:val="003F1D37"/>
    <w:rsid w:val="003F2365"/>
    <w:rsid w:val="003F3F20"/>
    <w:rsid w:val="003F4F1A"/>
    <w:rsid w:val="00401D3A"/>
    <w:rsid w:val="00404A01"/>
    <w:rsid w:val="00413A60"/>
    <w:rsid w:val="00420EC3"/>
    <w:rsid w:val="00421301"/>
    <w:rsid w:val="00421F8E"/>
    <w:rsid w:val="00424EF1"/>
    <w:rsid w:val="00426714"/>
    <w:rsid w:val="00432FB2"/>
    <w:rsid w:val="00433499"/>
    <w:rsid w:val="00436FBF"/>
    <w:rsid w:val="00443906"/>
    <w:rsid w:val="00460071"/>
    <w:rsid w:val="00461F46"/>
    <w:rsid w:val="00463E18"/>
    <w:rsid w:val="00466C6A"/>
    <w:rsid w:val="00470527"/>
    <w:rsid w:val="00471331"/>
    <w:rsid w:val="0047238D"/>
    <w:rsid w:val="00476699"/>
    <w:rsid w:val="004822BE"/>
    <w:rsid w:val="004900C1"/>
    <w:rsid w:val="00493139"/>
    <w:rsid w:val="004A7FFA"/>
    <w:rsid w:val="004B328B"/>
    <w:rsid w:val="004C5BEA"/>
    <w:rsid w:val="004D5874"/>
    <w:rsid w:val="004E702A"/>
    <w:rsid w:val="004E7D8D"/>
    <w:rsid w:val="005232CE"/>
    <w:rsid w:val="00527CD1"/>
    <w:rsid w:val="00527E43"/>
    <w:rsid w:val="00532690"/>
    <w:rsid w:val="0053395D"/>
    <w:rsid w:val="00534869"/>
    <w:rsid w:val="00543ED9"/>
    <w:rsid w:val="00546324"/>
    <w:rsid w:val="00547BEE"/>
    <w:rsid w:val="00552A16"/>
    <w:rsid w:val="00555E65"/>
    <w:rsid w:val="00560494"/>
    <w:rsid w:val="0056768C"/>
    <w:rsid w:val="0057035B"/>
    <w:rsid w:val="00575E0A"/>
    <w:rsid w:val="0058250B"/>
    <w:rsid w:val="0058364B"/>
    <w:rsid w:val="005921F0"/>
    <w:rsid w:val="005961F7"/>
    <w:rsid w:val="005978F6"/>
    <w:rsid w:val="005A06D4"/>
    <w:rsid w:val="005A2598"/>
    <w:rsid w:val="005A7C8A"/>
    <w:rsid w:val="005B14EF"/>
    <w:rsid w:val="005B743E"/>
    <w:rsid w:val="005C3C20"/>
    <w:rsid w:val="005C6CAC"/>
    <w:rsid w:val="005D22F9"/>
    <w:rsid w:val="005D69DF"/>
    <w:rsid w:val="005E0941"/>
    <w:rsid w:val="005E1496"/>
    <w:rsid w:val="005E27E8"/>
    <w:rsid w:val="005E4DB6"/>
    <w:rsid w:val="005E71D1"/>
    <w:rsid w:val="005F313E"/>
    <w:rsid w:val="005F6526"/>
    <w:rsid w:val="00600F9C"/>
    <w:rsid w:val="00606EE8"/>
    <w:rsid w:val="00607849"/>
    <w:rsid w:val="00610FF3"/>
    <w:rsid w:val="00611069"/>
    <w:rsid w:val="0061107B"/>
    <w:rsid w:val="0061190D"/>
    <w:rsid w:val="006155EB"/>
    <w:rsid w:val="006158DD"/>
    <w:rsid w:val="00616F8F"/>
    <w:rsid w:val="006210AF"/>
    <w:rsid w:val="00622513"/>
    <w:rsid w:val="00622AC4"/>
    <w:rsid w:val="00623E91"/>
    <w:rsid w:val="00650F3E"/>
    <w:rsid w:val="0065235C"/>
    <w:rsid w:val="0065348D"/>
    <w:rsid w:val="00660EC6"/>
    <w:rsid w:val="00662C04"/>
    <w:rsid w:val="00663EAB"/>
    <w:rsid w:val="00666295"/>
    <w:rsid w:val="00681B25"/>
    <w:rsid w:val="006909D6"/>
    <w:rsid w:val="006933C8"/>
    <w:rsid w:val="006A5196"/>
    <w:rsid w:val="006A6A63"/>
    <w:rsid w:val="006B0457"/>
    <w:rsid w:val="006B0632"/>
    <w:rsid w:val="006B1171"/>
    <w:rsid w:val="006B5517"/>
    <w:rsid w:val="006C0CBD"/>
    <w:rsid w:val="006C218B"/>
    <w:rsid w:val="006C6BC5"/>
    <w:rsid w:val="006D2D99"/>
    <w:rsid w:val="006D4680"/>
    <w:rsid w:val="006D4842"/>
    <w:rsid w:val="006D7E4D"/>
    <w:rsid w:val="006E2F99"/>
    <w:rsid w:val="0070036D"/>
    <w:rsid w:val="00707A1B"/>
    <w:rsid w:val="0071012D"/>
    <w:rsid w:val="007111E9"/>
    <w:rsid w:val="00714115"/>
    <w:rsid w:val="007151FA"/>
    <w:rsid w:val="007209AF"/>
    <w:rsid w:val="00744703"/>
    <w:rsid w:val="00753163"/>
    <w:rsid w:val="00767A88"/>
    <w:rsid w:val="00780969"/>
    <w:rsid w:val="00781759"/>
    <w:rsid w:val="00782017"/>
    <w:rsid w:val="00792E3E"/>
    <w:rsid w:val="007A0A11"/>
    <w:rsid w:val="007A7F87"/>
    <w:rsid w:val="007B589C"/>
    <w:rsid w:val="007C40DD"/>
    <w:rsid w:val="007E4E01"/>
    <w:rsid w:val="007F400F"/>
    <w:rsid w:val="007F54C1"/>
    <w:rsid w:val="00806723"/>
    <w:rsid w:val="0080735D"/>
    <w:rsid w:val="008114F4"/>
    <w:rsid w:val="00812178"/>
    <w:rsid w:val="00821282"/>
    <w:rsid w:val="008250C3"/>
    <w:rsid w:val="00827CD7"/>
    <w:rsid w:val="00836F4C"/>
    <w:rsid w:val="0084241D"/>
    <w:rsid w:val="00855DB1"/>
    <w:rsid w:val="00856795"/>
    <w:rsid w:val="00897172"/>
    <w:rsid w:val="008A4CE2"/>
    <w:rsid w:val="008B1A07"/>
    <w:rsid w:val="008C7F2C"/>
    <w:rsid w:val="008D2AF1"/>
    <w:rsid w:val="008E38DD"/>
    <w:rsid w:val="008E746C"/>
    <w:rsid w:val="008F1884"/>
    <w:rsid w:val="0090106F"/>
    <w:rsid w:val="0090427C"/>
    <w:rsid w:val="00904442"/>
    <w:rsid w:val="00926030"/>
    <w:rsid w:val="00946D97"/>
    <w:rsid w:val="00955CC8"/>
    <w:rsid w:val="00966C35"/>
    <w:rsid w:val="009743B4"/>
    <w:rsid w:val="0097523D"/>
    <w:rsid w:val="00987F84"/>
    <w:rsid w:val="009901AC"/>
    <w:rsid w:val="009A0C1A"/>
    <w:rsid w:val="009A28A1"/>
    <w:rsid w:val="009A4B61"/>
    <w:rsid w:val="009C5325"/>
    <w:rsid w:val="009C76B2"/>
    <w:rsid w:val="009D1EE2"/>
    <w:rsid w:val="009D4B68"/>
    <w:rsid w:val="009E063D"/>
    <w:rsid w:val="009E7469"/>
    <w:rsid w:val="009F333A"/>
    <w:rsid w:val="00A05F99"/>
    <w:rsid w:val="00A11800"/>
    <w:rsid w:val="00A12152"/>
    <w:rsid w:val="00A17777"/>
    <w:rsid w:val="00A235DE"/>
    <w:rsid w:val="00A2447D"/>
    <w:rsid w:val="00A37218"/>
    <w:rsid w:val="00A41945"/>
    <w:rsid w:val="00A435BE"/>
    <w:rsid w:val="00A51B5D"/>
    <w:rsid w:val="00A64272"/>
    <w:rsid w:val="00A700EA"/>
    <w:rsid w:val="00A80836"/>
    <w:rsid w:val="00A82960"/>
    <w:rsid w:val="00A86ED6"/>
    <w:rsid w:val="00A91240"/>
    <w:rsid w:val="00A97093"/>
    <w:rsid w:val="00AA0C2B"/>
    <w:rsid w:val="00AA1791"/>
    <w:rsid w:val="00AB25EA"/>
    <w:rsid w:val="00AB4889"/>
    <w:rsid w:val="00AC22D3"/>
    <w:rsid w:val="00AC2EFE"/>
    <w:rsid w:val="00AC3E3A"/>
    <w:rsid w:val="00AC74F1"/>
    <w:rsid w:val="00AC788A"/>
    <w:rsid w:val="00AD6E1B"/>
    <w:rsid w:val="00AE1C09"/>
    <w:rsid w:val="00AE34DC"/>
    <w:rsid w:val="00AE42AD"/>
    <w:rsid w:val="00AF1EE7"/>
    <w:rsid w:val="00AF5E68"/>
    <w:rsid w:val="00B053B5"/>
    <w:rsid w:val="00B1518D"/>
    <w:rsid w:val="00B168EA"/>
    <w:rsid w:val="00B226F7"/>
    <w:rsid w:val="00B22737"/>
    <w:rsid w:val="00B22DF4"/>
    <w:rsid w:val="00B26667"/>
    <w:rsid w:val="00B31994"/>
    <w:rsid w:val="00B341C9"/>
    <w:rsid w:val="00B35679"/>
    <w:rsid w:val="00B41687"/>
    <w:rsid w:val="00B4342D"/>
    <w:rsid w:val="00B54BC2"/>
    <w:rsid w:val="00B5727C"/>
    <w:rsid w:val="00B7697B"/>
    <w:rsid w:val="00B76CCB"/>
    <w:rsid w:val="00B773D4"/>
    <w:rsid w:val="00B91A01"/>
    <w:rsid w:val="00B973FF"/>
    <w:rsid w:val="00B97ECF"/>
    <w:rsid w:val="00BB32D5"/>
    <w:rsid w:val="00BB414B"/>
    <w:rsid w:val="00BD7EAD"/>
    <w:rsid w:val="00BF0352"/>
    <w:rsid w:val="00BF7199"/>
    <w:rsid w:val="00C001F9"/>
    <w:rsid w:val="00C05975"/>
    <w:rsid w:val="00C118FF"/>
    <w:rsid w:val="00C12339"/>
    <w:rsid w:val="00C213EC"/>
    <w:rsid w:val="00C22E94"/>
    <w:rsid w:val="00C30EB7"/>
    <w:rsid w:val="00C329EC"/>
    <w:rsid w:val="00C33CCD"/>
    <w:rsid w:val="00C34062"/>
    <w:rsid w:val="00C46466"/>
    <w:rsid w:val="00C516E0"/>
    <w:rsid w:val="00C5206B"/>
    <w:rsid w:val="00C56340"/>
    <w:rsid w:val="00C61544"/>
    <w:rsid w:val="00C7160D"/>
    <w:rsid w:val="00C75AEE"/>
    <w:rsid w:val="00C80967"/>
    <w:rsid w:val="00C86368"/>
    <w:rsid w:val="00C874AF"/>
    <w:rsid w:val="00C954F5"/>
    <w:rsid w:val="00CB4880"/>
    <w:rsid w:val="00CC7353"/>
    <w:rsid w:val="00CC7C6B"/>
    <w:rsid w:val="00CE1895"/>
    <w:rsid w:val="00CF3493"/>
    <w:rsid w:val="00D01716"/>
    <w:rsid w:val="00D108F1"/>
    <w:rsid w:val="00D20EA6"/>
    <w:rsid w:val="00D24FA1"/>
    <w:rsid w:val="00D2554D"/>
    <w:rsid w:val="00D37EAA"/>
    <w:rsid w:val="00D465DD"/>
    <w:rsid w:val="00D5445A"/>
    <w:rsid w:val="00D5492F"/>
    <w:rsid w:val="00D7419D"/>
    <w:rsid w:val="00D7465B"/>
    <w:rsid w:val="00D86AAB"/>
    <w:rsid w:val="00DA14AB"/>
    <w:rsid w:val="00DB2495"/>
    <w:rsid w:val="00DB4ACB"/>
    <w:rsid w:val="00DB5149"/>
    <w:rsid w:val="00DB5E98"/>
    <w:rsid w:val="00DC0C50"/>
    <w:rsid w:val="00DC1967"/>
    <w:rsid w:val="00DC2C7D"/>
    <w:rsid w:val="00DC5881"/>
    <w:rsid w:val="00DC68FB"/>
    <w:rsid w:val="00DD23EA"/>
    <w:rsid w:val="00DE5619"/>
    <w:rsid w:val="00DF0B95"/>
    <w:rsid w:val="00DF1BCA"/>
    <w:rsid w:val="00DF66EF"/>
    <w:rsid w:val="00E23FB8"/>
    <w:rsid w:val="00E32A38"/>
    <w:rsid w:val="00E364A4"/>
    <w:rsid w:val="00E37573"/>
    <w:rsid w:val="00E37995"/>
    <w:rsid w:val="00E37A8C"/>
    <w:rsid w:val="00E403E3"/>
    <w:rsid w:val="00E5590D"/>
    <w:rsid w:val="00E57951"/>
    <w:rsid w:val="00E810B5"/>
    <w:rsid w:val="00EA1C73"/>
    <w:rsid w:val="00EA215D"/>
    <w:rsid w:val="00EA68F7"/>
    <w:rsid w:val="00EA7738"/>
    <w:rsid w:val="00EA7FDB"/>
    <w:rsid w:val="00EC5D80"/>
    <w:rsid w:val="00EC7E7D"/>
    <w:rsid w:val="00EE2114"/>
    <w:rsid w:val="00EE4B1D"/>
    <w:rsid w:val="00EF2EC6"/>
    <w:rsid w:val="00EF6318"/>
    <w:rsid w:val="00F247FC"/>
    <w:rsid w:val="00F469C6"/>
    <w:rsid w:val="00F53EC2"/>
    <w:rsid w:val="00F60735"/>
    <w:rsid w:val="00F63A52"/>
    <w:rsid w:val="00F6753C"/>
    <w:rsid w:val="00F740C3"/>
    <w:rsid w:val="00F808C8"/>
    <w:rsid w:val="00F917FD"/>
    <w:rsid w:val="00F919B4"/>
    <w:rsid w:val="00F97CC8"/>
    <w:rsid w:val="00FA33BF"/>
    <w:rsid w:val="00FA7DCE"/>
    <w:rsid w:val="00FB00D9"/>
    <w:rsid w:val="00FB1922"/>
    <w:rsid w:val="00FB336C"/>
    <w:rsid w:val="00FB720E"/>
    <w:rsid w:val="00FC2B2E"/>
    <w:rsid w:val="00FD116C"/>
    <w:rsid w:val="00FE1E9D"/>
    <w:rsid w:val="00FE2A87"/>
    <w:rsid w:val="00FE599A"/>
    <w:rsid w:val="00FE5D5A"/>
    <w:rsid w:val="00FE7AF3"/>
    <w:rsid w:val="00FF4D39"/>
    <w:rsid w:val="00FF707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4D36B75"/>
  <w15:chartTrackingRefBased/>
  <w15:docId w15:val="{DFEF98D9-4427-4E5D-A73B-12D462A6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356594"/>
    <w:pPr>
      <w:spacing w:line="320" w:lineRule="exact"/>
    </w:pPr>
    <w:rPr>
      <w:rFonts w:ascii="Arial" w:eastAsia="Times New Roman" w:hAnsi="Arial"/>
      <w:color w:val="000000"/>
      <w:sz w:val="22"/>
      <w:szCs w:val="24"/>
    </w:rPr>
  </w:style>
  <w:style w:type="paragraph" w:styleId="Nagwek1">
    <w:name w:val="heading 1"/>
    <w:aliases w:val="SzP"/>
    <w:next w:val="Normalny"/>
    <w:link w:val="Nagwek1Znak"/>
    <w:uiPriority w:val="9"/>
    <w:qFormat/>
    <w:rsid w:val="004822BE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A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86A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AAB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A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P Znak"/>
    <w:link w:val="Nagwek1"/>
    <w:uiPriority w:val="9"/>
    <w:rsid w:val="004822BE"/>
    <w:rPr>
      <w:rFonts w:ascii="Arial" w:eastAsia="Times New Roman" w:hAnsi="Arial" w:cs="Arial"/>
      <w:color w:val="000000"/>
      <w:lang w:val="en-US"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4822BE"/>
    <w:pPr>
      <w:ind w:left="720"/>
      <w:contextualSpacing/>
    </w:pPr>
    <w:rPr>
      <w:sz w:val="20"/>
    </w:rPr>
  </w:style>
  <w:style w:type="paragraph" w:customStyle="1" w:styleId="Pisma">
    <w:name w:val="Pisma"/>
    <w:basedOn w:val="Normalny"/>
    <w:rsid w:val="004822BE"/>
    <w:pPr>
      <w:autoSpaceDE w:val="0"/>
      <w:autoSpaceDN w:val="0"/>
      <w:spacing w:line="240" w:lineRule="auto"/>
      <w:jc w:val="both"/>
    </w:pPr>
    <w:rPr>
      <w:rFonts w:ascii="Times New Roman" w:hAnsi="Times New Roman"/>
      <w:color w:val="auto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4822BE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character" w:styleId="Hipercze">
    <w:name w:val="Hyperlink"/>
    <w:uiPriority w:val="99"/>
    <w:unhideWhenUsed/>
    <w:rsid w:val="00662C0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62C04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sz w:val="24"/>
    </w:rPr>
  </w:style>
  <w:style w:type="character" w:styleId="Pogrubienie">
    <w:name w:val="Strong"/>
    <w:uiPriority w:val="22"/>
    <w:qFormat/>
    <w:rsid w:val="00662C04"/>
    <w:rPr>
      <w:b/>
      <w:bCs/>
    </w:rPr>
  </w:style>
  <w:style w:type="character" w:styleId="Odwoaniedokomentarza">
    <w:name w:val="annotation reference"/>
    <w:uiPriority w:val="99"/>
    <w:semiHidden/>
    <w:unhideWhenUsed/>
    <w:rsid w:val="00821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12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21282"/>
    <w:rPr>
      <w:rFonts w:ascii="Arial" w:eastAsia="Times New Roman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2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1282"/>
    <w:rPr>
      <w:rFonts w:ascii="Arial" w:eastAsia="Times New Roman" w:hAnsi="Arial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2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1282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2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2A41"/>
    <w:rPr>
      <w:rFonts w:ascii="Arial" w:eastAsia="Times New Roman" w:hAnsi="Arial"/>
      <w:color w:val="000000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2A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2A41"/>
    <w:rPr>
      <w:rFonts w:ascii="Arial" w:eastAsia="Times New Roman" w:hAnsi="Arial"/>
      <w:color w:val="000000"/>
      <w:sz w:val="22"/>
      <w:szCs w:val="24"/>
    </w:rPr>
  </w:style>
  <w:style w:type="paragraph" w:styleId="Bezodstpw">
    <w:name w:val="No Spacing"/>
    <w:basedOn w:val="Normalny"/>
    <w:uiPriority w:val="1"/>
    <w:qFormat/>
    <w:rsid w:val="007209AF"/>
    <w:pPr>
      <w:spacing w:line="240" w:lineRule="auto"/>
    </w:pPr>
    <w:rPr>
      <w:rFonts w:ascii="Calibri" w:hAnsi="Calibri"/>
      <w:color w:val="auto"/>
      <w:szCs w:val="22"/>
    </w:rPr>
  </w:style>
  <w:style w:type="character" w:styleId="Odwoanieprzypisudolnego">
    <w:name w:val="footnote reference"/>
    <w:semiHidden/>
    <w:rsid w:val="007B589C"/>
    <w:rPr>
      <w:vertAlign w:val="superscript"/>
    </w:rPr>
  </w:style>
  <w:style w:type="paragraph" w:styleId="Tekstprzypisudolnego">
    <w:name w:val="footnote text"/>
    <w:aliases w:val="Podrozdział,Tekst przypisu,Fußnote,Footnote,Podrozdzia3,Znak Znak Znak Znak,Znak Znak Znak,Tekst przypisu dolnego-poligrafia,single space,FOOTNOTES,fn,przypis,Tekst przypisu dolnego Znak2 Znak,Footnote Znak Znak Zn"/>
    <w:basedOn w:val="Normalny"/>
    <w:link w:val="TekstprzypisudolnegoZnak"/>
    <w:rsid w:val="007B589C"/>
    <w:pPr>
      <w:spacing w:after="200" w:line="276" w:lineRule="auto"/>
    </w:pPr>
    <w:rPr>
      <w:rFonts w:ascii="Calibri" w:hAnsi="Calibri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Tekst przypisu Znak,Fußnote Znak,Footnote Znak,Podrozdzia3 Znak,Znak Znak Znak Znak Znak,Znak Znak Znak Znak1,Tekst przypisu dolnego-poligrafia Znak,single space Znak,FOOTNOTES Znak,fn Znak,przypis Znak"/>
    <w:link w:val="Tekstprzypisudolnego"/>
    <w:rsid w:val="007B589C"/>
    <w:rPr>
      <w:rFonts w:eastAsia="Times New Roman"/>
    </w:rPr>
  </w:style>
  <w:style w:type="paragraph" w:customStyle="1" w:styleId="Akapitzlist3">
    <w:name w:val="Akapit z listą3"/>
    <w:basedOn w:val="Normalny"/>
    <w:rsid w:val="005B14EF"/>
    <w:pPr>
      <w:spacing w:after="200" w:line="276" w:lineRule="auto"/>
      <w:ind w:left="720"/>
      <w:contextualSpacing/>
    </w:pPr>
    <w:rPr>
      <w:rFonts w:ascii="Calibri" w:hAnsi="Calibri"/>
      <w:color w:val="auto"/>
      <w:szCs w:val="22"/>
      <w:lang w:eastAsia="en-US"/>
    </w:rPr>
  </w:style>
  <w:style w:type="paragraph" w:customStyle="1" w:styleId="Default">
    <w:name w:val="Default"/>
    <w:rsid w:val="005B1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86AAB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rsid w:val="00D86AAB"/>
    <w:pPr>
      <w:suppressAutoHyphens/>
      <w:spacing w:after="120" w:line="240" w:lineRule="auto"/>
    </w:pPr>
    <w:rPr>
      <w:rFonts w:ascii="Times New Roman" w:hAnsi="Times New Roman" w:cs="Calibri"/>
      <w:color w:val="auto"/>
      <w:sz w:val="24"/>
      <w:lang w:eastAsia="ar-SA"/>
    </w:rPr>
  </w:style>
  <w:style w:type="character" w:customStyle="1" w:styleId="TekstpodstawowyZnak">
    <w:name w:val="Tekst podstawowy Znak"/>
    <w:link w:val="Tekstpodstawowy"/>
    <w:rsid w:val="00D86AAB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semiHidden/>
    <w:rsid w:val="00D86AA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D86AAB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86AAB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styleId="UyteHipercze">
    <w:name w:val="FollowedHyperlink"/>
    <w:uiPriority w:val="99"/>
    <w:semiHidden/>
    <w:unhideWhenUsed/>
    <w:rsid w:val="00D86AAB"/>
    <w:rPr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D86AAB"/>
    <w:pPr>
      <w:tabs>
        <w:tab w:val="left" w:pos="567"/>
        <w:tab w:val="right" w:leader="dot" w:pos="9062"/>
      </w:tabs>
      <w:spacing w:line="360" w:lineRule="atLeast"/>
    </w:pPr>
    <w:rPr>
      <w:rFonts w:ascii="Times New Roman" w:hAnsi="Times New Roman"/>
      <w:color w:val="auto"/>
      <w:sz w:val="24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86AAB"/>
    <w:pPr>
      <w:tabs>
        <w:tab w:val="right" w:leader="dot" w:pos="9062"/>
      </w:tabs>
      <w:spacing w:after="100" w:line="240" w:lineRule="auto"/>
      <w:ind w:firstLine="142"/>
    </w:pPr>
    <w:rPr>
      <w:rFonts w:ascii="Times New Roman" w:hAnsi="Times New Roman"/>
      <w:color w:val="auto"/>
      <w:sz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86AAB"/>
    <w:pPr>
      <w:tabs>
        <w:tab w:val="right" w:leader="dot" w:pos="9062"/>
      </w:tabs>
      <w:spacing w:line="240" w:lineRule="exact"/>
      <w:ind w:left="482"/>
    </w:pPr>
    <w:rPr>
      <w:rFonts w:ascii="Times New Roman" w:hAnsi="Times New Roman"/>
      <w:color w:val="auto"/>
      <w:sz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660"/>
    </w:pPr>
    <w:rPr>
      <w:rFonts w:ascii="Calibri" w:hAnsi="Calibri"/>
      <w:color w:val="auto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880"/>
    </w:pPr>
    <w:rPr>
      <w:rFonts w:ascii="Calibri" w:hAnsi="Calibri"/>
      <w:color w:val="auto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100"/>
    </w:pPr>
    <w:rPr>
      <w:rFonts w:ascii="Calibri" w:hAnsi="Calibri"/>
      <w:color w:val="auto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320"/>
    </w:pPr>
    <w:rPr>
      <w:rFonts w:ascii="Calibri" w:hAnsi="Calibri"/>
      <w:color w:val="auto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540"/>
    </w:pPr>
    <w:rPr>
      <w:rFonts w:ascii="Calibri" w:hAnsi="Calibri"/>
      <w:color w:val="auto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86AAB"/>
    <w:pPr>
      <w:spacing w:after="100" w:line="276" w:lineRule="auto"/>
      <w:ind w:left="1760"/>
    </w:pPr>
    <w:rPr>
      <w:rFonts w:ascii="Calibri" w:hAnsi="Calibri"/>
      <w:color w:val="auto"/>
      <w:szCs w:val="22"/>
    </w:rPr>
  </w:style>
  <w:style w:type="character" w:customStyle="1" w:styleId="TekstprzypisudolnegoZnak1">
    <w:name w:val="Tekst przypisu dolnego Znak1"/>
    <w:aliases w:val="Podrozdział Znak1,Tekst przypisu Znak1,Fußnote Znak1,Footnote Znak1,Podrozdzia3 Znak1,Znak Znak Znak Znak Znak1,Znak Znak Znak Znak2,Tekst przypisu dolnego-poligrafia Znak1,single space Znak1,FOOTNOTES Znak1,fn Znak1"/>
    <w:semiHidden/>
    <w:rsid w:val="00D86AA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D86AAB"/>
    <w:pPr>
      <w:spacing w:line="280" w:lineRule="exact"/>
      <w:jc w:val="both"/>
    </w:pPr>
    <w:rPr>
      <w:rFonts w:ascii="Times New Roman" w:hAnsi="Times New Roman"/>
      <w:color w:val="auto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semiHidden/>
    <w:rsid w:val="00D86AAB"/>
    <w:rPr>
      <w:rFonts w:ascii="Times New Roman" w:eastAsia="Times New Roman" w:hAnsi="Times New Roman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86AAB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D86AAB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6AAB"/>
    <w:pPr>
      <w:spacing w:after="120" w:line="480" w:lineRule="auto"/>
      <w:jc w:val="both"/>
    </w:pPr>
    <w:rPr>
      <w:rFonts w:ascii="Times New Roman" w:hAnsi="Times New Roman"/>
      <w:color w:val="auto"/>
      <w:sz w:val="18"/>
      <w:szCs w:val="18"/>
    </w:rPr>
  </w:style>
  <w:style w:type="character" w:customStyle="1" w:styleId="Tekstpodstawowy2Znak">
    <w:name w:val="Tekst podstawowy 2 Znak"/>
    <w:link w:val="Tekstpodstawowy2"/>
    <w:uiPriority w:val="99"/>
    <w:semiHidden/>
    <w:rsid w:val="00D86AAB"/>
    <w:rPr>
      <w:rFonts w:ascii="Times New Roman" w:eastAsia="Times New Roman" w:hAnsi="Times New Roman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D86AAB"/>
    <w:pPr>
      <w:spacing w:line="240" w:lineRule="auto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ZwykytekstZnak">
    <w:name w:val="Zwykły tekst Znak"/>
    <w:link w:val="Zwykytekst"/>
    <w:semiHidden/>
    <w:rsid w:val="00D86AAB"/>
    <w:rPr>
      <w:rFonts w:ascii="Consolas" w:hAnsi="Consolas"/>
      <w:sz w:val="21"/>
      <w:szCs w:val="21"/>
      <w:lang w:eastAsia="en-US"/>
    </w:rPr>
  </w:style>
  <w:style w:type="paragraph" w:styleId="Poprawka">
    <w:name w:val="Revision"/>
    <w:semiHidden/>
    <w:rsid w:val="00D86AAB"/>
    <w:rPr>
      <w:rFonts w:ascii="Times New Roman" w:eastAsia="Times New Roman" w:hAnsi="Times New Roman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6AAB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paragraph" w:customStyle="1" w:styleId="Akapitzlist1">
    <w:name w:val="Akapit z listą1"/>
    <w:basedOn w:val="Normalny"/>
    <w:rsid w:val="00D86AAB"/>
    <w:pPr>
      <w:spacing w:line="240" w:lineRule="auto"/>
      <w:ind w:left="720"/>
      <w:contextualSpacing/>
    </w:pPr>
    <w:rPr>
      <w:rFonts w:ascii="Times New Roman" w:eastAsia="Calibri" w:hAnsi="Times New Roman"/>
      <w:color w:val="auto"/>
      <w:sz w:val="24"/>
      <w:lang w:val="en-GB" w:eastAsia="en-GB"/>
    </w:rPr>
  </w:style>
  <w:style w:type="paragraph" w:customStyle="1" w:styleId="Akapitzlist2">
    <w:name w:val="Akapit z listą2"/>
    <w:basedOn w:val="Normalny"/>
    <w:rsid w:val="00D86AAB"/>
    <w:pPr>
      <w:spacing w:line="240" w:lineRule="auto"/>
      <w:ind w:left="720"/>
      <w:contextualSpacing/>
    </w:pPr>
    <w:rPr>
      <w:rFonts w:ascii="Times New Roman" w:hAnsi="Times New Roman"/>
      <w:color w:val="auto"/>
      <w:sz w:val="24"/>
      <w:lang w:val="en-GB" w:eastAsia="en-GB"/>
    </w:rPr>
  </w:style>
  <w:style w:type="paragraph" w:customStyle="1" w:styleId="ZnakZnak1Znak">
    <w:name w:val="Znak Znak1 Znak"/>
    <w:basedOn w:val="Normalny"/>
    <w:rsid w:val="00D86AAB"/>
    <w:pPr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Bezodstpw1">
    <w:name w:val="Bez odstępów1"/>
    <w:rsid w:val="00D86AAB"/>
    <w:pPr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Style9">
    <w:name w:val="Style9"/>
    <w:basedOn w:val="Normalny"/>
    <w:uiPriority w:val="99"/>
    <w:rsid w:val="00D86AAB"/>
    <w:pPr>
      <w:widowControl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color w:val="auto"/>
      <w:sz w:val="24"/>
    </w:rPr>
  </w:style>
  <w:style w:type="paragraph" w:customStyle="1" w:styleId="Tekstpodstawowy21">
    <w:name w:val="Tekst podstawowy 21"/>
    <w:basedOn w:val="Normalny"/>
    <w:rsid w:val="00D86AAB"/>
    <w:pPr>
      <w:spacing w:line="240" w:lineRule="auto"/>
      <w:jc w:val="both"/>
    </w:pPr>
    <w:rPr>
      <w:color w:val="auto"/>
      <w:sz w:val="24"/>
      <w:szCs w:val="20"/>
    </w:rPr>
  </w:style>
  <w:style w:type="paragraph" w:customStyle="1" w:styleId="Akapitzlist4">
    <w:name w:val="Akapit z listą4"/>
    <w:basedOn w:val="Normalny"/>
    <w:rsid w:val="00D86AAB"/>
    <w:pPr>
      <w:spacing w:after="200" w:line="276" w:lineRule="auto"/>
      <w:ind w:left="720"/>
      <w:contextualSpacing/>
    </w:pPr>
    <w:rPr>
      <w:rFonts w:ascii="Calibri" w:hAnsi="Calibri"/>
      <w:color w:val="auto"/>
      <w:szCs w:val="22"/>
      <w:lang w:eastAsia="en-US"/>
    </w:rPr>
  </w:style>
  <w:style w:type="paragraph" w:customStyle="1" w:styleId="WW-Tekstpodstawowy3">
    <w:name w:val="WW-Tekst podstawowy 3"/>
    <w:basedOn w:val="Normalny"/>
    <w:rsid w:val="00D86AAB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auto"/>
      <w:sz w:val="24"/>
      <w:szCs w:val="20"/>
    </w:rPr>
  </w:style>
  <w:style w:type="paragraph" w:customStyle="1" w:styleId="Pa1">
    <w:name w:val="Pa1"/>
    <w:basedOn w:val="Default"/>
    <w:next w:val="Default"/>
    <w:uiPriority w:val="99"/>
    <w:rsid w:val="00D86AAB"/>
    <w:pPr>
      <w:spacing w:line="201" w:lineRule="atLeast"/>
    </w:pPr>
    <w:rPr>
      <w:rFonts w:ascii="Myriad Pro Light" w:hAnsi="Myriad Pro Light" w:cs="Times New Roman"/>
      <w:color w:val="auto"/>
      <w:lang w:eastAsia="en-US"/>
    </w:rPr>
  </w:style>
  <w:style w:type="character" w:styleId="Odwoanieprzypisukocowego">
    <w:name w:val="endnote reference"/>
    <w:uiPriority w:val="99"/>
    <w:semiHidden/>
    <w:unhideWhenUsed/>
    <w:rsid w:val="00D86AAB"/>
    <w:rPr>
      <w:vertAlign w:val="superscript"/>
    </w:rPr>
  </w:style>
  <w:style w:type="character" w:customStyle="1" w:styleId="copy">
    <w:name w:val="copy"/>
    <w:rsid w:val="00D86AAB"/>
    <w:rPr>
      <w:rFonts w:ascii="Times New Roman" w:hAnsi="Times New Roman" w:cs="Times New Roman" w:hint="default"/>
    </w:rPr>
  </w:style>
  <w:style w:type="character" w:customStyle="1" w:styleId="TekstprzypisukocowegoZnak1">
    <w:name w:val="Tekst przypisu końcowego Znak1"/>
    <w:uiPriority w:val="99"/>
    <w:semiHidden/>
    <w:rsid w:val="00D86AAB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4">
    <w:name w:val="Znak Znak4"/>
    <w:rsid w:val="00D86AAB"/>
    <w:rPr>
      <w:rFonts w:ascii="Consolas" w:eastAsia="Times New Roman" w:hAnsi="Consolas" w:cs="Times New Roman" w:hint="default"/>
      <w:sz w:val="21"/>
      <w:szCs w:val="21"/>
    </w:rPr>
  </w:style>
  <w:style w:type="character" w:customStyle="1" w:styleId="mw-headline">
    <w:name w:val="mw-headline"/>
    <w:rsid w:val="00D86AAB"/>
  </w:style>
  <w:style w:type="character" w:customStyle="1" w:styleId="editsection">
    <w:name w:val="editsection"/>
    <w:rsid w:val="00D86AAB"/>
  </w:style>
  <w:style w:type="character" w:customStyle="1" w:styleId="FontStyle31">
    <w:name w:val="Font Style31"/>
    <w:uiPriority w:val="99"/>
    <w:rsid w:val="00D86AAB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D86AAB"/>
  </w:style>
  <w:style w:type="character" w:customStyle="1" w:styleId="apple-converted-space">
    <w:name w:val="apple-converted-space"/>
    <w:rsid w:val="00D86AAB"/>
  </w:style>
  <w:style w:type="table" w:styleId="Tabela-Siatka">
    <w:name w:val="Table Grid"/>
    <w:basedOn w:val="Standardowy"/>
    <w:uiPriority w:val="59"/>
    <w:rsid w:val="00D86AA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86AAB"/>
    <w:pPr>
      <w:numPr>
        <w:numId w:val="5"/>
      </w:numPr>
    </w:pPr>
  </w:style>
  <w:style w:type="character" w:customStyle="1" w:styleId="h2">
    <w:name w:val="h2"/>
    <w:rsid w:val="004C5BEA"/>
  </w:style>
  <w:style w:type="character" w:customStyle="1" w:styleId="h1">
    <w:name w:val="h1"/>
    <w:rsid w:val="004C5BEA"/>
  </w:style>
  <w:style w:type="paragraph" w:customStyle="1" w:styleId="LCNormalnyZnak">
    <w:name w:val="LC_Normalny Znak"/>
    <w:basedOn w:val="Normalny"/>
    <w:rsid w:val="004C5BEA"/>
    <w:pPr>
      <w:suppressAutoHyphens/>
      <w:spacing w:before="60" w:after="60" w:line="240" w:lineRule="auto"/>
      <w:jc w:val="both"/>
    </w:pPr>
    <w:rPr>
      <w:rFonts w:eastAsia="SimSun" w:cs="Arial"/>
      <w:color w:val="auto"/>
      <w:szCs w:val="22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FE7AF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E7AF3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AF3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PodtytuZnak">
    <w:name w:val="Podtytuł Znak"/>
    <w:link w:val="Podtytu"/>
    <w:uiPriority w:val="11"/>
    <w:rsid w:val="00FE7AF3"/>
    <w:rPr>
      <w:rFonts w:ascii="Calibri Light" w:eastAsia="Times New Roman" w:hAnsi="Calibri Ligh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7816-A4B4-4E1A-ABE5-34A99AF1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szacowania wartości zamówienia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szacowania wartości zamówienia</dc:title>
  <dc:subject/>
  <dc:creator>malgorzata_milasiewicz@parp.gov.pl</dc:creator>
  <cp:keywords>PARP, PL</cp:keywords>
  <dc:description/>
  <cp:lastModifiedBy>Okręglak-Hoty Karolina</cp:lastModifiedBy>
  <cp:revision>5</cp:revision>
  <cp:lastPrinted>2019-01-09T13:29:00Z</cp:lastPrinted>
  <dcterms:created xsi:type="dcterms:W3CDTF">2025-06-10T14:05:00Z</dcterms:created>
  <dcterms:modified xsi:type="dcterms:W3CDTF">2025-06-11T08:19:00Z</dcterms:modified>
</cp:coreProperties>
</file>